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0"/>
        <w:ind w:left="114"/>
      </w:pPr>
      <w:r>
        <w:pict>
          <v:shape type="#_x0000_t75" style="width:158.25pt;height:4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4"/>
        <w:ind w:left="150" w:right="153"/>
      </w:pP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F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color w:val="F79546"/>
          <w:spacing w:val="-3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color w:val="F79546"/>
          <w:spacing w:val="-2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color w:val="F79546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de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color w:val="F79546"/>
          <w:spacing w:val="-3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color w:val="F79546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so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y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Con</w:t>
      </w:r>
      <w:r>
        <w:rPr>
          <w:rFonts w:cs="Calibri" w:hAnsi="Calibri" w:eastAsia="Calibri" w:ascii="Calibri"/>
          <w:b/>
          <w:color w:val="F79546"/>
          <w:spacing w:val="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color w:val="F79546"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imi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del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Suj</w:t>
      </w:r>
      <w:r>
        <w:rPr>
          <w:rFonts w:cs="Calibri" w:hAnsi="Calibri" w:eastAsia="Calibri" w:ascii="Calibri"/>
          <w:b/>
          <w:color w:val="F79546"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de</w:t>
      </w:r>
      <w:r>
        <w:rPr>
          <w:rFonts w:cs="Calibri" w:hAnsi="Calibri" w:eastAsia="Calibri" w:ascii="Calibri"/>
          <w:b/>
          <w:color w:val="F79546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F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color w:val="F79546"/>
          <w:spacing w:val="-2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af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í</w:t>
      </w:r>
      <w:r>
        <w:rPr>
          <w:rFonts w:cs="Calibri" w:hAnsi="Calibri" w:eastAsia="Calibri" w:ascii="Calibri"/>
          <w:b/>
          <w:color w:val="F79546"/>
          <w:spacing w:val="2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V</w:t>
      </w:r>
      <w:r>
        <w:rPr>
          <w:rFonts w:cs="Calibri" w:hAnsi="Calibri" w:eastAsia="Calibri" w:ascii="Calibri"/>
          <w:b/>
          <w:color w:val="F79546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y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/o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color w:val="F79546"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de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color w:val="F79546"/>
          <w:spacing w:val="-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color w:val="F79546"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color w:val="F79546"/>
          <w:spacing w:val="0"/>
          <w:w w:val="100"/>
          <w:sz w:val="28"/>
          <w:szCs w:val="28"/>
        </w:rPr>
        <w:t>os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13" w:right="78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4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4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4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</w:t>
      </w:r>
      <w:r>
        <w:rPr>
          <w:rFonts w:cs="Calibri" w:hAnsi="Calibri" w:eastAsia="Calibri" w:ascii="Calibri"/>
          <w:spacing w:val="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5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4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eq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5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sticia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3" w:right="68"/>
      </w:pP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  <w:u w:val="single" w:color="000000"/>
        </w:rPr>
        <w:t>                                               </w:t>
      </w:r>
      <w:r>
        <w:rPr>
          <w:rFonts w:cs="Calibri" w:hAnsi="Calibri" w:eastAsia="Calibri" w:ascii="Calibri"/>
          <w:spacing w:val="2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23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23"/>
          <w:sz w:val="22"/>
          <w:szCs w:val="22"/>
        </w:rPr>
      </w:r>
      <w:r>
        <w:rPr>
          <w:rFonts w:cs="Calibri" w:hAnsi="Calibri" w:eastAsia="Calibri" w:ascii="Calibri"/>
          <w:spacing w:val="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al.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eneficiar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xclusi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3" w:right="7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ics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tilizar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enes,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3" w:right="615"/>
      </w:pPr>
      <w:r>
        <w:pict>
          <v:group style="position:absolute;margin-left:57.4pt;margin-top:53.1436pt;width:432pt;height:0pt;mso-position-horizontal-relative:page;mso-position-vertical-relative:paragraph;z-index:-62" coordorigin="1148,1063" coordsize="8640,0">
            <v:shape style="position:absolute;left:1148;top:1063;width:8640;height:0" coordorigin="1148,1063" coordsize="8640,0" path="m1148,1063l9788,1063e" filled="f" stroked="t" strokeweight="0.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serán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util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718"/>
        <w:ind w:left="113" w:right="6936"/>
      </w:pPr>
      <w:r>
        <w:pict>
          <v:group style="position:absolute;margin-left:57.4pt;margin-top:39.4836pt;width:432pt;height:0pt;mso-position-horizontal-relative:page;mso-position-vertical-relative:paragraph;z-index:-61" coordorigin="1148,790" coordsize="8640,0">
            <v:shape style="position:absolute;left:1148;top:790;width:8640;height:0" coordorigin="1148,790" coordsize="8640,0" path="m1148,790l9788,790e" filled="f" stroked="t" strokeweight="0.5pt" strokecolor="#000000">
              <v:path arrowok="t"/>
            </v:shape>
            <w10:wrap type="none"/>
          </v:group>
        </w:pict>
      </w:r>
      <w:r>
        <w:pict>
          <v:group style="position:absolute;margin-left:57.4pt;margin-top:79.4836pt;width:432pt;height:0pt;mso-position-horizontal-relative:page;mso-position-vertical-relative:paragraph;z-index:-60" coordorigin="1148,1590" coordsize="8640,0">
            <v:shape style="position:absolute;left:1148;top:1590;width:8640;height:0" coordorigin="1148,1590" coordsize="8640,0" path="m1148,1590l9788,1590e" filled="f" stroked="t" strokeweight="0.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a)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3" w:right="59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¿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s?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Segoe UI Symbol" w:hAnsi="Segoe UI Symbol" w:eastAsia="Segoe UI Symbol" w:ascii="Segoe UI Symbol"/>
          <w:spacing w:val="0"/>
          <w:w w:val="100"/>
          <w:sz w:val="22"/>
          <w:szCs w:val="22"/>
        </w:rPr>
        <w:t>☐</w:t>
      </w:r>
      <w:r>
        <w:rPr>
          <w:rFonts w:cs="Segoe UI Symbol" w:hAnsi="Segoe UI Symbol" w:eastAsia="Segoe UI Symbol" w:ascii="Segoe UI Symbol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Segoe UI Symbol" w:hAnsi="Segoe UI Symbol" w:eastAsia="Segoe UI Symbol" w:ascii="Segoe UI Symbol"/>
          <w:spacing w:val="0"/>
          <w:w w:val="100"/>
          <w:sz w:val="22"/>
          <w:szCs w:val="22"/>
        </w:rPr>
        <w:t>☐</w:t>
      </w:r>
      <w:r>
        <w:rPr>
          <w:rFonts w:cs="Segoe UI Symbol" w:hAnsi="Segoe UI Symbol" w:eastAsia="Segoe UI Symbol" w:ascii="Segoe UI Symbol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3" w:right="7878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3" w:right="73"/>
        <w:sectPr>
          <w:type w:val="continuous"/>
          <w:pgSz w:w="12240" w:h="15840"/>
          <w:pgMar w:top="360" w:bottom="280" w:left="1020" w:right="10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AUTORIZA)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2660" w:val="left"/>
        </w:tabs>
        <w:jc w:val="left"/>
        <w:spacing w:lineRule="exact" w:line="260"/>
        <w:ind w:left="113" w:right="-53"/>
      </w:pPr>
      <w:r>
        <w:rPr>
          <w:rFonts w:cs="Calibri" w:hAnsi="Calibri" w:eastAsia="Calibri" w:ascii="Calibri"/>
          <w:sz w:val="22"/>
          <w:szCs w:val="22"/>
        </w:rPr>
        <w:t>Nº.</w:t>
      </w:r>
      <w:r>
        <w:rPr>
          <w:rFonts w:cs="Calibri" w:hAnsi="Calibri" w:eastAsia="Calibri" w:ascii="Calibri"/>
          <w:sz w:val="22"/>
          <w:szCs w:val="22"/>
        </w:rPr>
        <w:t>   </w:t>
      </w:r>
      <w:r>
        <w:rPr>
          <w:rFonts w:cs="Calibri" w:hAnsi="Calibri" w:eastAsia="Calibri" w:ascii="Calibri"/>
          <w:spacing w:val="-7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sectPr>
          <w:type w:val="continuous"/>
          <w:pgSz w:w="12240" w:h="15840"/>
          <w:pgMar w:top="360" w:bottom="280" w:left="1020" w:right="1020"/>
          <w:cols w:num="2" w:equalWidth="off">
            <w:col w:w="2678" w:space="192"/>
            <w:col w:w="7330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      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ctua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4"/>
        <w:ind w:left="113" w:right="72"/>
      </w:pPr>
      <w:r>
        <w:pict>
          <v:group style="position:absolute;margin-left:57.4pt;margin-top:93.5436pt;width:432pt;height:0pt;mso-position-horizontal-relative:page;mso-position-vertical-relative:paragraph;z-index:-59" coordorigin="1148,1871" coordsize="8640,0">
            <v:shape style="position:absolute;left:1148;top:1871;width:8640;height:0" coordorigin="1148,1871" coordsize="8640,0" path="m1148,1871l9788,1871e" filled="f" stroked="t" strokeweight="0.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egal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                                     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entifica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T.I.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_;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3" w:right="39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800"/>
        <w:ind w:left="113" w:right="5364"/>
      </w:pPr>
      <w:r>
        <w:pict>
          <v:group style="position:absolute;margin-left:57.4pt;margin-top:25.5659pt;width:432pt;height:0pt;mso-position-horizontal-relative:page;mso-position-vertical-relative:paragraph;z-index:-58" coordorigin="1148,511" coordsize="8640,0">
            <v:shape style="position:absolute;left:1148;top:511;width:8640;height:0" coordorigin="1148,511" coordsize="8640,0" path="m1148,511l9788,511e" filled="f" stroked="t" strokeweight="0.5pt" strokecolor="#000000">
              <v:path arrowok="t"/>
            </v:shape>
            <w10:wrap type="none"/>
          </v:group>
        </w:pict>
      </w:r>
      <w:r>
        <w:pict>
          <v:group style="position:absolute;margin-left:57.4pt;margin-top:65.6659pt;width:432pt;height:0pt;mso-position-horizontal-relative:page;mso-position-vertical-relative:paragraph;z-index:-57" coordorigin="1148,1313" coordsize="8640,0">
            <v:shape style="position:absolute;left:1148;top:1313;width:8640;height:0" coordorigin="1148,1313" coordsize="8640,0" path="m1148,1313l9788,1313e" filled="f" stroked="t" strokeweight="0.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(Fecha)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1"/>
        <w:ind w:right="117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Rev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99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99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99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99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15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.</w:t>
      </w:r>
      <w:r>
        <w:rPr>
          <w:rFonts w:cs="Arial" w:hAnsi="Arial" w:eastAsia="Arial" w:ascii="Arial"/>
          <w:spacing w:val="1"/>
          <w:w w:val="99"/>
          <w:sz w:val="14"/>
          <w:szCs w:val="14"/>
        </w:rPr>
        <w:t>P</w:t>
      </w:r>
      <w:r>
        <w:rPr>
          <w:rFonts w:cs="Arial" w:hAnsi="Arial" w:eastAsia="Arial" w:ascii="Arial"/>
          <w:spacing w:val="3"/>
          <w:w w:val="99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M</w:t>
      </w:r>
      <w:r>
        <w:rPr>
          <w:rFonts w:cs="Arial" w:hAnsi="Arial" w:eastAsia="Arial" w:ascii="Arial"/>
          <w:spacing w:val="3"/>
          <w:w w:val="99"/>
          <w:sz w:val="14"/>
          <w:szCs w:val="14"/>
        </w:rPr>
        <w:t>.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99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99"/>
          <w:sz w:val="14"/>
          <w:szCs w:val="14"/>
        </w:rPr>
        <w:t>.</w:t>
      </w:r>
      <w:r>
        <w:rPr>
          <w:rFonts w:cs="Arial" w:hAnsi="Arial" w:eastAsia="Arial" w:ascii="Arial"/>
          <w:spacing w:val="1"/>
          <w:w w:val="99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99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sectPr>
      <w:type w:val="continuous"/>
      <w:pgSz w:w="12240" w:h="15840"/>
      <w:pgMar w:top="360" w:bottom="280" w:left="1020" w:right="10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